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CDB04" w14:textId="381D8C07" w:rsidR="006E5856" w:rsidRPr="006E5856" w:rsidRDefault="006E5856" w:rsidP="006E5856">
      <w:pPr>
        <w:spacing w:after="200" w:line="36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6E5856">
        <w:rPr>
          <w:rFonts w:eastAsia="Calibri"/>
          <w:color w:val="auto"/>
          <w:sz w:val="20"/>
          <w:szCs w:val="20"/>
          <w:lang w:eastAsia="en-US"/>
        </w:rPr>
        <w:t xml:space="preserve">Załącznik nr </w:t>
      </w:r>
      <w:r>
        <w:rPr>
          <w:rFonts w:eastAsia="Calibri"/>
          <w:color w:val="auto"/>
          <w:sz w:val="20"/>
          <w:szCs w:val="20"/>
          <w:lang w:eastAsia="en-US"/>
        </w:rPr>
        <w:t>3</w:t>
      </w:r>
      <w:r w:rsidRPr="006E5856">
        <w:rPr>
          <w:rFonts w:eastAsia="Calibri"/>
          <w:color w:val="auto"/>
          <w:sz w:val="20"/>
          <w:szCs w:val="20"/>
          <w:lang w:eastAsia="en-US"/>
        </w:rPr>
        <w:t xml:space="preserve"> do zarządzenia nr  175/2025</w:t>
      </w:r>
    </w:p>
    <w:p w14:paraId="3E7AEE70" w14:textId="77777777" w:rsidR="006E5856" w:rsidRPr="006E5856" w:rsidRDefault="006E5856" w:rsidP="006E5856">
      <w:pPr>
        <w:spacing w:after="200" w:line="36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6E5856">
        <w:rPr>
          <w:rFonts w:eastAsia="Calibri"/>
          <w:color w:val="auto"/>
          <w:sz w:val="20"/>
          <w:szCs w:val="20"/>
          <w:lang w:eastAsia="en-US"/>
        </w:rPr>
        <w:t xml:space="preserve"> Burmistrza Gminy i Miasta Nowe Brzesko </w:t>
      </w:r>
    </w:p>
    <w:p w14:paraId="1A631C06" w14:textId="0B0E0D0D" w:rsidR="006E5856" w:rsidRPr="006E5856" w:rsidRDefault="006E5856" w:rsidP="006E5856">
      <w:pPr>
        <w:spacing w:after="200" w:line="360" w:lineRule="auto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6E5856">
        <w:rPr>
          <w:rFonts w:eastAsia="Calibri"/>
          <w:color w:val="auto"/>
          <w:sz w:val="20"/>
          <w:szCs w:val="20"/>
          <w:lang w:eastAsia="en-US"/>
        </w:rPr>
        <w:t xml:space="preserve"> z dnia 28.11.2025 r.</w:t>
      </w:r>
    </w:p>
    <w:p w14:paraId="63967F6A" w14:textId="743B1A0B" w:rsidR="00481DD3" w:rsidRPr="00B01A54" w:rsidRDefault="00481DD3" w:rsidP="006E5856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1FA2E77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47959D09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</w:p>
    <w:p w14:paraId="51B64AF2" w14:textId="77777777" w:rsidR="004D1CD8" w:rsidRDefault="000736C4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br/>
      </w:r>
    </w:p>
    <w:p w14:paraId="5965F63C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37A45136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5CC504C" w14:textId="095B1481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334F1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7A31389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D55EA67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40E458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28F7E7A" w14:textId="062E51BD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334F1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5F3EE28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A043438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E54315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3EF4DC9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5FCE99F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2C0A4B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37AE7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</w:p>
        </w:tc>
        <w:tc>
          <w:tcPr>
            <w:tcW w:w="6379" w:type="dxa"/>
            <w:shd w:val="clear" w:color="auto" w:fill="FFFFFF"/>
          </w:tcPr>
          <w:p w14:paraId="5D0F10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A703F4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29B2E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4641EEB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6F39056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990FC2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A259BB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F5FA724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FD37C98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B26F3F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9BD4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C2DD3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0F94E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1CF2A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3AC6A2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8713C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28EA4E0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506B1012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654506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B9CDB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A1838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E3FB10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C7825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850E5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558068F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D0065FA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43551358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530DA5A5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31D3E3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8D01DA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436DE7C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D9883F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6F0B1F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8CDE91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E74A1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B61AC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D29B5F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155AC3E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0A66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52567CF5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DA169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E61FA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58E95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BFD684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956CCB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7B5FCA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16C37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EA93612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4A815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CB108BE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miejsceich</w:t>
            </w:r>
            <w:proofErr w:type="spellEnd"/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5690F9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C8C0A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717463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AFCF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916708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CE70597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5CE4DF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E6B7D74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2BECE5B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FF2C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DF61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DE697FC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261914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40E94B4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1744E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CB8B0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45B8E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282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C21B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5B662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F987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E6C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FCDE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07C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F6FF2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BA37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28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4356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E92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4AF3A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1708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DF6E8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CA83F2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D8BCB4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161C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B107E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CF47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EAAE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31F84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0E27C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C19371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643F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CBBD4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9F53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404F2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128E2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8B306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CD9BB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DAA3D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C11BE9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9292EA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F78B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F5BE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95127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F20B7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ADA7F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765698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C99D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CCA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77AD8A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D61C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210BB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CB2DF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E54D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F8765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1E6F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CA6B33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8DCF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4F3D1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E66B2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7C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A96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158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39F98DD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2361B86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0CAB5BB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7BAA766F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558E86AC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57D14DB9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0959FEF2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CB803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7B199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F91EA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DE549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601D1D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49CFE8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B9C01D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C0BE14B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ECEBC0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106B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EC893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B509068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5C964136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3DF8EF5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2CC0ACD1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6B288E4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3A3A912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rezultatów/źródło informacji o osiągnięciu wskaźnika</w:t>
            </w:r>
          </w:p>
        </w:tc>
      </w:tr>
      <w:tr w:rsidR="00E07C9D" w:rsidRPr="00D97AAD" w14:paraId="2F01010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27C4EA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5E159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137E82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18D1ED4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888466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00C1634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4916B2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9C9339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6CD72C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2B878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9E778A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825A24B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5ABC8E9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B6746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89C1C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67EF3AB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5FAC181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6CFF2F6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2A8876E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46606C6A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3D92C3A0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BF63F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92E6A5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AAF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16976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BB23C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598A6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20435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C49FA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025CB1C5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36CAB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1026772D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C774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18DF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35850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3E322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176B6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80D2DE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EB6BBB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34CF297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A0355C9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CFECC1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2D5B797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35E7B664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54CEABB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031CB8FC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BF0E36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03511EE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A1AF24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6CEA69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0DA53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</w:p>
          <w:p w14:paraId="62D4D5E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A1F7D6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4519A00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973D401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7FF154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851A0C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1E91612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4A483EB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509A41B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8D766B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A8C498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2EDB21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3D5BB01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22F7CE0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5B98FE8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7689A6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4214903B" w14:textId="77777777" w:rsidTr="00051ED5">
        <w:tc>
          <w:tcPr>
            <w:tcW w:w="484" w:type="pct"/>
          </w:tcPr>
          <w:p w14:paraId="17A721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01B1B9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A172C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609A5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B225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C488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C08A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8921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E82D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F584D08" w14:textId="77777777" w:rsidTr="00051ED5">
        <w:tc>
          <w:tcPr>
            <w:tcW w:w="484" w:type="pct"/>
          </w:tcPr>
          <w:p w14:paraId="29EDF8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96BFA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8313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5883A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469A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DACBF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3D56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264A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109C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85988EB" w14:textId="77777777" w:rsidTr="00051ED5">
        <w:tc>
          <w:tcPr>
            <w:tcW w:w="484" w:type="pct"/>
          </w:tcPr>
          <w:p w14:paraId="198FE2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FFADE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634E7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6B141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92FF7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2F7D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EF3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6E23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6755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579C73E" w14:textId="77777777" w:rsidTr="00051ED5">
        <w:tc>
          <w:tcPr>
            <w:tcW w:w="484" w:type="pct"/>
          </w:tcPr>
          <w:p w14:paraId="7DE6954E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1FACD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DB5B3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AE25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9E3E3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68A26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E50F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A9C59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B31ED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ADDF3BD" w14:textId="77777777" w:rsidTr="00051ED5">
        <w:tc>
          <w:tcPr>
            <w:tcW w:w="484" w:type="pct"/>
          </w:tcPr>
          <w:p w14:paraId="5BDD8B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D3364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7A065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5305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0FEA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946A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CCF4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9D40A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A6DF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9F9209" w14:textId="77777777" w:rsidTr="00051ED5">
        <w:tc>
          <w:tcPr>
            <w:tcW w:w="484" w:type="pct"/>
          </w:tcPr>
          <w:p w14:paraId="6FDC61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749E85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080B4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941C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12901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D2BB7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215E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4373A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B99B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BFBDB30" w14:textId="77777777" w:rsidTr="00051ED5">
        <w:tc>
          <w:tcPr>
            <w:tcW w:w="484" w:type="pct"/>
          </w:tcPr>
          <w:p w14:paraId="71B253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613206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732A3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BCC8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1744F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1D1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AD9C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35757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B9D3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AB86ACC" w14:textId="77777777" w:rsidTr="00051ED5">
        <w:tc>
          <w:tcPr>
            <w:tcW w:w="484" w:type="pct"/>
          </w:tcPr>
          <w:p w14:paraId="781493C1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87552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7F31D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B455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360C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58880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A653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CF3C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603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65A3501" w14:textId="77777777" w:rsidTr="00051ED5">
        <w:tc>
          <w:tcPr>
            <w:tcW w:w="484" w:type="pct"/>
          </w:tcPr>
          <w:p w14:paraId="4FE5ED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2D235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568E2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C387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4273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355DE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4A73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34CF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5B29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B97EC2B" w14:textId="77777777" w:rsidTr="00051ED5">
        <w:tc>
          <w:tcPr>
            <w:tcW w:w="484" w:type="pct"/>
          </w:tcPr>
          <w:p w14:paraId="4DB01D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86717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5F3D4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639B0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442B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37D7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5D9C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F4F5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E378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511E9BB" w14:textId="77777777" w:rsidTr="00051ED5">
        <w:tc>
          <w:tcPr>
            <w:tcW w:w="484" w:type="pct"/>
          </w:tcPr>
          <w:p w14:paraId="4E4BF7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535467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81C5A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C344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82F79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588B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F201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20F2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51155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65AACCA" w14:textId="77777777" w:rsidTr="00051ED5">
        <w:tc>
          <w:tcPr>
            <w:tcW w:w="484" w:type="pct"/>
          </w:tcPr>
          <w:p w14:paraId="0B4070D8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235D4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612F3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0112D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0C96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EAC3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4F36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EA7E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F76E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1B4A581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FA3869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1F702E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C5C1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6A4A3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329C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50EDA0D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4A3E165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AEBBE3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3F85D9A" w14:textId="77777777" w:rsidTr="00051ED5">
        <w:tc>
          <w:tcPr>
            <w:tcW w:w="484" w:type="pct"/>
          </w:tcPr>
          <w:p w14:paraId="47415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2FC473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E90D3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088D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29E3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6145F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AFD8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303B1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CF6F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8F7DA9" w14:textId="77777777" w:rsidTr="00051ED5">
        <w:tc>
          <w:tcPr>
            <w:tcW w:w="484" w:type="pct"/>
          </w:tcPr>
          <w:p w14:paraId="5A2BB8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A5DAB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67DA0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C8C4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261E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76D7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C3876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156F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6F8D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CFDEF19" w14:textId="77777777" w:rsidTr="00051ED5">
        <w:tc>
          <w:tcPr>
            <w:tcW w:w="484" w:type="pct"/>
          </w:tcPr>
          <w:p w14:paraId="2FD47185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413CC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6A61F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1587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AF8DE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8B0A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1AA8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BC08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8C07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10D7FC5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4CA604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72DD82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E268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C127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25B7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8ADDFC0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DEB9AC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229CD7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60126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41D9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4308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16DA07E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47E81B7E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55B2D026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finansowania kosztów realizacji zadania</w:t>
            </w:r>
          </w:p>
        </w:tc>
      </w:tr>
      <w:tr w:rsidR="00E617D8" w:rsidRPr="00E617D8" w14:paraId="01E432F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E739AE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4093EA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11B50D6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9D094A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7A168AE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834B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9E303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64FAAA9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F6FAB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FFF792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DDCCC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AAFE6F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393D47C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EF7B59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C599B97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6D829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DB86873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68BC11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A7A99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78C1A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4B2A2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40E47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2CA94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0C011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D6BF77A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AAA73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82A09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0FC2B3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B656F4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6707FD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201CB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9ED9DD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3BCCAC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60845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4E4A7D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5082E8C3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3084D1B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Podział</w:t>
            </w:r>
            <w:proofErr w:type="spellEnd"/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39527109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928668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DF1C27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2EBD903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44C1EC1" w14:textId="77777777" w:rsidTr="004D1EA3">
        <w:tc>
          <w:tcPr>
            <w:tcW w:w="4966" w:type="dxa"/>
            <w:gridSpan w:val="2"/>
          </w:tcPr>
          <w:p w14:paraId="2AC745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39B0FB4F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5A5DBA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6E8098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EC26FEA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5A5DE41E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74495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D1BA8A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6920F4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057F9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141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09EE2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529D5C0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5F053BC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6D3E65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6A385A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EECBC0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AF6F9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FC1B4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CB27CB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50F9F17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FB0CCA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CA7F0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1C2ED9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E219A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A2E99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DE76F6B" w14:textId="77777777" w:rsidTr="004D1EA3">
        <w:tc>
          <w:tcPr>
            <w:tcW w:w="567" w:type="dxa"/>
          </w:tcPr>
          <w:p w14:paraId="64C260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FF638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3D7EE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E0A2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DC804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D5481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2211F74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52AA2F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5E703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A88EE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221D6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73EDF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BC059E5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D4554D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7D5CF12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4812D24D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BA22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F7286F6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77B078AF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D25D152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B03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E6D21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16D1B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77272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DBFB9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84F068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AB93D15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692DA3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108AC5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C8758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95263E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8D0AD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zobowiązań podatkowych;</w:t>
      </w:r>
    </w:p>
    <w:p w14:paraId="688E94A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oferent*/oferenci*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/zalega(-ją)* z opłacaniem należności z tytułu składek na ubezpieczenia społeczne;</w:t>
      </w:r>
    </w:p>
    <w:p w14:paraId="40E9469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Sądowym*/właściwą ewidencją*;</w:t>
      </w:r>
    </w:p>
    <w:p w14:paraId="504722F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41467F1" w14:textId="55846F22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6E5856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2DE47413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45C97B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04F3F97" w14:textId="3C38438E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6E5856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B473767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625696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44A37F8" w14:textId="3B2B2176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6E5856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E51CF93" w14:textId="75F042A2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6E5856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3953A3B" w14:textId="26F90B16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6E5856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EE7BEC7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E533" w14:textId="77777777" w:rsidR="002C2A14" w:rsidRDefault="002C2A14">
      <w:r>
        <w:separator/>
      </w:r>
    </w:p>
  </w:endnote>
  <w:endnote w:type="continuationSeparator" w:id="0">
    <w:p w14:paraId="6997821E" w14:textId="77777777" w:rsidR="002C2A14" w:rsidRDefault="002C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13FF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97BA18" w14:textId="77777777" w:rsidR="00B32294" w:rsidRDefault="00680B4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54D1E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2CAF6EC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F7349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CD30" w14:textId="77777777" w:rsidR="002C2A14" w:rsidRDefault="002C2A14">
      <w:r>
        <w:separator/>
      </w:r>
    </w:p>
  </w:footnote>
  <w:footnote w:type="continuationSeparator" w:id="0">
    <w:p w14:paraId="5C3A7508" w14:textId="77777777" w:rsidR="002C2A14" w:rsidRDefault="002C2A14">
      <w:r>
        <w:continuationSeparator/>
      </w:r>
    </w:p>
  </w:footnote>
  <w:footnote w:id="1">
    <w:p w14:paraId="2C5ABE22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03CEB28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C1617FA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66A29F5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07C8D948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3F44437F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8DE3CA6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D80C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ED63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6C0D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96214">
    <w:abstractNumId w:val="1"/>
  </w:num>
  <w:num w:numId="2" w16cid:durableId="977342683">
    <w:abstractNumId w:val="2"/>
  </w:num>
  <w:num w:numId="3" w16cid:durableId="787626386">
    <w:abstractNumId w:val="3"/>
  </w:num>
  <w:num w:numId="4" w16cid:durableId="1487745124">
    <w:abstractNumId w:val="4"/>
  </w:num>
  <w:num w:numId="5" w16cid:durableId="588081725">
    <w:abstractNumId w:val="5"/>
  </w:num>
  <w:num w:numId="6" w16cid:durableId="1365594218">
    <w:abstractNumId w:val="6"/>
  </w:num>
  <w:num w:numId="7" w16cid:durableId="790396317">
    <w:abstractNumId w:val="7"/>
  </w:num>
  <w:num w:numId="8" w16cid:durableId="2117363492">
    <w:abstractNumId w:val="8"/>
  </w:num>
  <w:num w:numId="9" w16cid:durableId="868756516">
    <w:abstractNumId w:val="9"/>
  </w:num>
  <w:num w:numId="10" w16cid:durableId="94057491">
    <w:abstractNumId w:val="27"/>
  </w:num>
  <w:num w:numId="11" w16cid:durableId="1278561908">
    <w:abstractNumId w:val="32"/>
  </w:num>
  <w:num w:numId="12" w16cid:durableId="1882665761">
    <w:abstractNumId w:val="26"/>
  </w:num>
  <w:num w:numId="13" w16cid:durableId="1826898028">
    <w:abstractNumId w:val="30"/>
  </w:num>
  <w:num w:numId="14" w16cid:durableId="1070006668">
    <w:abstractNumId w:val="33"/>
  </w:num>
  <w:num w:numId="15" w16cid:durableId="1575357791">
    <w:abstractNumId w:val="0"/>
  </w:num>
  <w:num w:numId="16" w16cid:durableId="439297874">
    <w:abstractNumId w:val="19"/>
  </w:num>
  <w:num w:numId="17" w16cid:durableId="1522429377">
    <w:abstractNumId w:val="23"/>
  </w:num>
  <w:num w:numId="18" w16cid:durableId="1380208010">
    <w:abstractNumId w:val="11"/>
  </w:num>
  <w:num w:numId="19" w16cid:durableId="985013651">
    <w:abstractNumId w:val="28"/>
  </w:num>
  <w:num w:numId="20" w16cid:durableId="710347336">
    <w:abstractNumId w:val="37"/>
  </w:num>
  <w:num w:numId="21" w16cid:durableId="1865826857">
    <w:abstractNumId w:val="35"/>
  </w:num>
  <w:num w:numId="22" w16cid:durableId="770204110">
    <w:abstractNumId w:val="12"/>
  </w:num>
  <w:num w:numId="23" w16cid:durableId="579363147">
    <w:abstractNumId w:val="15"/>
  </w:num>
  <w:num w:numId="24" w16cid:durableId="7942494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3808901">
    <w:abstractNumId w:val="22"/>
  </w:num>
  <w:num w:numId="26" w16cid:durableId="1927691431">
    <w:abstractNumId w:val="13"/>
  </w:num>
  <w:num w:numId="27" w16cid:durableId="1125150248">
    <w:abstractNumId w:val="18"/>
  </w:num>
  <w:num w:numId="28" w16cid:durableId="1351756997">
    <w:abstractNumId w:val="14"/>
  </w:num>
  <w:num w:numId="29" w16cid:durableId="320546470">
    <w:abstractNumId w:val="36"/>
  </w:num>
  <w:num w:numId="30" w16cid:durableId="27067528">
    <w:abstractNumId w:val="25"/>
  </w:num>
  <w:num w:numId="31" w16cid:durableId="1618679575">
    <w:abstractNumId w:val="17"/>
  </w:num>
  <w:num w:numId="32" w16cid:durableId="1289235707">
    <w:abstractNumId w:val="31"/>
  </w:num>
  <w:num w:numId="33" w16cid:durableId="401174309">
    <w:abstractNumId w:val="29"/>
  </w:num>
  <w:num w:numId="34" w16cid:durableId="172258540">
    <w:abstractNumId w:val="24"/>
  </w:num>
  <w:num w:numId="35" w16cid:durableId="432096266">
    <w:abstractNumId w:val="10"/>
  </w:num>
  <w:num w:numId="36" w16cid:durableId="1091243510">
    <w:abstractNumId w:val="21"/>
  </w:num>
  <w:num w:numId="37" w16cid:durableId="1684823602">
    <w:abstractNumId w:val="16"/>
  </w:num>
  <w:num w:numId="38" w16cid:durableId="1070006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4856981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2956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54D1E"/>
    <w:rsid w:val="001619E2"/>
    <w:rsid w:val="00163378"/>
    <w:rsid w:val="001668F1"/>
    <w:rsid w:val="0016771E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2A14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4F1A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0B47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01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856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B7949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83E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6D9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6E11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042F"/>
    <w:rsid w:val="00B24F2D"/>
    <w:rsid w:val="00B26A35"/>
    <w:rsid w:val="00B26E53"/>
    <w:rsid w:val="00B279C6"/>
    <w:rsid w:val="00B30C3E"/>
    <w:rsid w:val="00B312C5"/>
    <w:rsid w:val="00B3162C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1BB"/>
    <w:rsid w:val="00DA62A5"/>
    <w:rsid w:val="00DA6EBB"/>
    <w:rsid w:val="00DB43A9"/>
    <w:rsid w:val="00DB4FEF"/>
    <w:rsid w:val="00DB5389"/>
    <w:rsid w:val="00DB6ACB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22C0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125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1026B"/>
  <w15:docId w15:val="{BB8B30B1-7FB9-45C7-8F80-0A169AE6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9A1EA-CFDD-4A29-B8D6-0D1561B6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Karolina Janik</cp:lastModifiedBy>
  <cp:revision>4</cp:revision>
  <cp:lastPrinted>2019-11-18T14:34:00Z</cp:lastPrinted>
  <dcterms:created xsi:type="dcterms:W3CDTF">2025-11-27T10:27:00Z</dcterms:created>
  <dcterms:modified xsi:type="dcterms:W3CDTF">2025-11-28T11:57:00Z</dcterms:modified>
</cp:coreProperties>
</file>